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C1AEE4D" w14:textId="77777777"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 wp14:anchorId="7565D77A" wp14:editId="5F08658B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C7748" w14:textId="0307E643" w:rsidR="00062DD4" w:rsidRPr="00F522C1" w:rsidRDefault="00062DD4" w:rsidP="00F522C1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2D96E45" w14:textId="77777777" w:rsidR="00F522C1" w:rsidRPr="00D40C42" w:rsidRDefault="00F522C1" w:rsidP="00F522C1">
      <w:pPr>
        <w:widowControl w:val="0"/>
        <w:autoSpaceDE w:val="0"/>
        <w:autoSpaceDN w:val="0"/>
        <w:spacing w:before="13"/>
        <w:ind w:left="1913" w:right="1275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ISTITUTO</w:t>
      </w:r>
      <w:r w:rsidRPr="00D40C42">
        <w:rPr>
          <w:rFonts w:ascii="Calibri" w:eastAsia="Calibri" w:hAnsi="Calibri" w:cs="Calibri"/>
          <w:b/>
          <w:bCs/>
          <w:spacing w:val="-10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COMPRENSIVO</w:t>
      </w:r>
      <w:r w:rsidRPr="00D40C42">
        <w:rPr>
          <w:rFonts w:ascii="Calibri" w:eastAsia="Calibri" w:hAnsi="Calibri" w:cs="Calibri"/>
          <w:b/>
          <w:bCs/>
          <w:spacing w:val="-7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STATALE</w:t>
      </w:r>
      <w:r w:rsidRPr="00D40C42">
        <w:rPr>
          <w:rFonts w:ascii="Calibri" w:eastAsia="Calibri" w:hAnsi="Calibri" w:cs="Calibri"/>
          <w:b/>
          <w:bCs/>
          <w:spacing w:val="-13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“Don</w:t>
      </w:r>
      <w:r w:rsidRPr="00D40C42">
        <w:rPr>
          <w:rFonts w:ascii="Calibri" w:eastAsia="Calibri" w:hAnsi="Calibri" w:cs="Calibri"/>
          <w:b/>
          <w:bCs/>
          <w:spacing w:val="-9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Giulio</w:t>
      </w:r>
      <w:r w:rsidRPr="00D40C42">
        <w:rPr>
          <w:rFonts w:ascii="Calibri" w:eastAsia="Calibri" w:hAnsi="Calibri" w:cs="Calibri"/>
          <w:b/>
          <w:bCs/>
          <w:spacing w:val="-6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Testa”</w:t>
      </w:r>
    </w:p>
    <w:p w14:paraId="1A683C43" w14:textId="77777777" w:rsidR="00F522C1" w:rsidRPr="00D40C42" w:rsidRDefault="00F522C1" w:rsidP="00F522C1">
      <w:pPr>
        <w:widowControl w:val="0"/>
        <w:autoSpaceDE w:val="0"/>
        <w:autoSpaceDN w:val="0"/>
        <w:spacing w:before="6" w:line="217" w:lineRule="exact"/>
        <w:ind w:left="1909" w:right="1789" w:firstLine="218"/>
        <w:jc w:val="center"/>
        <w:rPr>
          <w:rFonts w:ascii="Calibri" w:eastAsia="Calibri" w:hAnsi="Calibri" w:cs="Calibri"/>
          <w:b/>
          <w:sz w:val="18"/>
          <w:szCs w:val="22"/>
          <w:lang w:eastAsia="en-US"/>
        </w:rPr>
      </w:pP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Via</w:t>
      </w:r>
      <w:r w:rsidRPr="00D40C42">
        <w:rPr>
          <w:rFonts w:ascii="Calibri" w:eastAsia="Calibri" w:hAnsi="Calibri" w:cs="Calibri"/>
          <w:b/>
          <w:spacing w:val="-7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Machiavelli</w:t>
      </w:r>
      <w:r w:rsidRPr="00D40C42">
        <w:rPr>
          <w:rFonts w:ascii="Calibri" w:eastAsia="Calibri" w:hAnsi="Calibri" w:cs="Calibri"/>
          <w:b/>
          <w:spacing w:val="-8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s.n.c.</w:t>
      </w:r>
      <w:r w:rsidRPr="00D40C42">
        <w:rPr>
          <w:rFonts w:ascii="Calibri" w:eastAsia="Calibri" w:hAnsi="Calibri" w:cs="Calibri"/>
          <w:b/>
          <w:spacing w:val="-2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–</w:t>
      </w:r>
      <w:r w:rsidRPr="00D40C42">
        <w:rPr>
          <w:rFonts w:ascii="Calibri" w:eastAsia="Calibri" w:hAnsi="Calibri" w:cs="Calibri"/>
          <w:b/>
          <w:spacing w:val="-7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86079</w:t>
      </w:r>
      <w:r w:rsidRPr="00D40C42">
        <w:rPr>
          <w:rFonts w:ascii="Calibri" w:eastAsia="Calibri" w:hAnsi="Calibri" w:cs="Calibri"/>
          <w:b/>
          <w:spacing w:val="-2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VENAFRO</w:t>
      </w:r>
      <w:r w:rsidRPr="00D40C42">
        <w:rPr>
          <w:rFonts w:ascii="Calibri" w:eastAsia="Calibri" w:hAnsi="Calibri" w:cs="Calibri"/>
          <w:b/>
          <w:spacing w:val="-3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(IS)</w:t>
      </w:r>
      <w:r w:rsidRPr="00D40C42">
        <w:rPr>
          <w:rFonts w:ascii="Calibri"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–</w:t>
      </w:r>
      <w:r w:rsidRPr="00D40C42">
        <w:rPr>
          <w:rFonts w:ascii="Calibri" w:eastAsia="Calibri" w:hAnsi="Calibri" w:cs="Calibri"/>
          <w:b/>
          <w:spacing w:val="-5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Tel.</w:t>
      </w:r>
      <w:r w:rsidRPr="00D40C42">
        <w:rPr>
          <w:rFonts w:ascii="Calibri" w:eastAsia="Calibri" w:hAnsi="Calibri" w:cs="Calibri"/>
          <w:b/>
          <w:spacing w:val="-5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0865/900409</w:t>
      </w:r>
      <w:r w:rsidRPr="00D40C42">
        <w:rPr>
          <w:rFonts w:ascii="Calibri" w:eastAsia="Calibri" w:hAnsi="Calibri" w:cs="Calibri"/>
          <w:b/>
          <w:spacing w:val="-7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-</w:t>
      </w:r>
      <w:r w:rsidRPr="00D40C42">
        <w:rPr>
          <w:rFonts w:ascii="Calibri" w:eastAsia="Calibri" w:hAnsi="Calibri" w:cs="Calibri"/>
          <w:b/>
          <w:spacing w:val="1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0865/910190</w:t>
      </w:r>
    </w:p>
    <w:p w14:paraId="2BDC9F19" w14:textId="77777777" w:rsidR="00F522C1" w:rsidRDefault="00F522C1" w:rsidP="00F522C1">
      <w:pPr>
        <w:widowControl w:val="0"/>
        <w:autoSpaceDE w:val="0"/>
        <w:autoSpaceDN w:val="0"/>
        <w:spacing w:line="242" w:lineRule="auto"/>
        <w:ind w:right="708"/>
        <w:jc w:val="center"/>
        <w:rPr>
          <w:rFonts w:ascii="Calibri" w:eastAsia="Calibri" w:hAnsi="Calibri" w:cs="Calibri"/>
          <w:b/>
          <w:spacing w:val="-34"/>
          <w:sz w:val="16"/>
          <w:szCs w:val="22"/>
          <w:lang w:eastAsia="en-US"/>
        </w:rPr>
      </w:pPr>
      <w:r>
        <w:rPr>
          <w:rFonts w:ascii="Calibri" w:eastAsia="Calibri" w:hAnsi="Calibri" w:cs="Calibri"/>
          <w:b/>
          <w:sz w:val="16"/>
          <w:szCs w:val="22"/>
          <w:lang w:eastAsia="en-US"/>
        </w:rPr>
        <w:t xml:space="preserve">                      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 xml:space="preserve">Sito web: </w:t>
      </w:r>
      <w:hyperlink r:id="rId9">
        <w:r w:rsidRPr="00D40C42">
          <w:rPr>
            <w:rFonts w:ascii="Calibri" w:eastAsia="Calibri" w:hAnsi="Calibri" w:cs="Calibri"/>
            <w:b/>
            <w:color w:val="0000FF"/>
            <w:sz w:val="16"/>
            <w:szCs w:val="22"/>
            <w:u w:val="single" w:color="0000FF"/>
            <w:lang w:eastAsia="en-US"/>
          </w:rPr>
          <w:t xml:space="preserve">www.istitutotesta.edu.it </w:t>
        </w:r>
      </w:hyperlink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 xml:space="preserve">– e-mail: </w:t>
      </w:r>
      <w:hyperlink r:id="rId10" w:history="1">
        <w:r w:rsidRPr="00142919">
          <w:rPr>
            <w:rStyle w:val="Collegamentoipertestuale"/>
            <w:rFonts w:ascii="Calibri" w:eastAsia="Calibri" w:hAnsi="Calibri" w:cs="Calibri"/>
            <w:b/>
            <w:sz w:val="16"/>
            <w:szCs w:val="22"/>
            <w:lang w:eastAsia="en-US"/>
          </w:rPr>
          <w:t xml:space="preserve">isic83200t@istruzione.it </w:t>
        </w:r>
      </w:hyperlink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 xml:space="preserve">– </w:t>
      </w:r>
      <w:proofErr w:type="spellStart"/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Pec</w:t>
      </w:r>
      <w:proofErr w:type="spellEnd"/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:</w:t>
      </w:r>
      <w:r>
        <w:rPr>
          <w:rFonts w:ascii="Calibri" w:eastAsia="Calibri" w:hAnsi="Calibri" w:cs="Calibri"/>
          <w:b/>
          <w:sz w:val="16"/>
          <w:szCs w:val="22"/>
          <w:lang w:eastAsia="en-US"/>
        </w:rPr>
        <w:t xml:space="preserve"> </w:t>
      </w:r>
      <w:hyperlink r:id="rId11" w:history="1">
        <w:r w:rsidRPr="00142919">
          <w:rPr>
            <w:rStyle w:val="Collegamentoipertestuale"/>
            <w:rFonts w:ascii="Calibri" w:eastAsia="Calibri" w:hAnsi="Calibri" w:cs="Calibri"/>
            <w:b/>
            <w:sz w:val="16"/>
            <w:szCs w:val="22"/>
            <w:lang w:eastAsia="en-US"/>
          </w:rPr>
          <w:t>isic83200t@pec.istruzione.it</w:t>
        </w:r>
      </w:hyperlink>
    </w:p>
    <w:p w14:paraId="49D043DE" w14:textId="77777777" w:rsidR="00F522C1" w:rsidRPr="00D40C42" w:rsidRDefault="00F522C1" w:rsidP="00F522C1">
      <w:pPr>
        <w:widowControl w:val="0"/>
        <w:autoSpaceDE w:val="0"/>
        <w:autoSpaceDN w:val="0"/>
        <w:spacing w:line="242" w:lineRule="auto"/>
        <w:ind w:left="1914" w:right="1789"/>
        <w:jc w:val="center"/>
        <w:rPr>
          <w:rFonts w:ascii="Calibri" w:eastAsia="Calibri" w:hAnsi="Calibri" w:cs="Calibri"/>
          <w:b/>
          <w:sz w:val="16"/>
          <w:szCs w:val="22"/>
          <w:lang w:eastAsia="en-US"/>
        </w:rPr>
      </w:pPr>
      <w:r w:rsidRPr="00D40C42">
        <w:rPr>
          <w:rFonts w:ascii="Calibri" w:eastAsia="Calibri" w:hAnsi="Calibri" w:cs="Calibri"/>
          <w:b/>
          <w:spacing w:val="-1"/>
          <w:sz w:val="16"/>
          <w:szCs w:val="22"/>
          <w:lang w:eastAsia="en-US"/>
        </w:rPr>
        <w:t>Codice</w:t>
      </w:r>
      <w:r w:rsidRPr="00D40C42">
        <w:rPr>
          <w:rFonts w:ascii="Calibri" w:eastAsia="Calibri" w:hAnsi="Calibri" w:cs="Calibri"/>
          <w:b/>
          <w:spacing w:val="-9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pacing w:val="-1"/>
          <w:sz w:val="16"/>
          <w:szCs w:val="22"/>
          <w:lang w:eastAsia="en-US"/>
        </w:rPr>
        <w:t>meccanografico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 xml:space="preserve"> ISIC83200T</w:t>
      </w:r>
      <w:r w:rsidRPr="00D40C42">
        <w:rPr>
          <w:rFonts w:ascii="Calibri" w:eastAsia="Calibri" w:hAnsi="Calibri" w:cs="Calibri"/>
          <w:b/>
          <w:spacing w:val="-2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–</w:t>
      </w:r>
      <w:r w:rsidRPr="00D40C42">
        <w:rPr>
          <w:rFonts w:ascii="Calibri" w:eastAsia="Calibri" w:hAnsi="Calibri" w:cs="Calibri"/>
          <w:b/>
          <w:spacing w:val="-11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Codice</w:t>
      </w:r>
      <w:r w:rsidRPr="00D40C42">
        <w:rPr>
          <w:rFonts w:ascii="Calibri" w:eastAsia="Calibri" w:hAnsi="Calibri" w:cs="Calibri"/>
          <w:b/>
          <w:spacing w:val="-2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fiscale 90041690943 –</w:t>
      </w:r>
      <w:r w:rsidRPr="00D40C42">
        <w:rPr>
          <w:rFonts w:ascii="Calibri" w:eastAsia="Calibri" w:hAnsi="Calibri" w:cs="Calibri"/>
          <w:b/>
          <w:spacing w:val="-5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Codice</w:t>
      </w:r>
      <w:r w:rsidRPr="00D40C42">
        <w:rPr>
          <w:rFonts w:ascii="Calibri" w:eastAsia="Calibri" w:hAnsi="Calibri" w:cs="Calibri"/>
          <w:b/>
          <w:spacing w:val="-6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IPA:</w:t>
      </w:r>
      <w:r w:rsidRPr="00D40C42">
        <w:rPr>
          <w:rFonts w:ascii="Calibri" w:eastAsia="Calibri" w:hAnsi="Calibri" w:cs="Calibri"/>
          <w:b/>
          <w:spacing w:val="1"/>
          <w:sz w:val="16"/>
          <w:szCs w:val="22"/>
          <w:lang w:eastAsia="en-US"/>
        </w:rPr>
        <w:t xml:space="preserve"> </w:t>
      </w:r>
      <w:proofErr w:type="spellStart"/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icsdgt</w:t>
      </w:r>
      <w:proofErr w:type="spellEnd"/>
    </w:p>
    <w:p w14:paraId="270A3F70" w14:textId="77777777" w:rsidR="00062DD4" w:rsidRPr="00062DD4" w:rsidRDefault="00062DD4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F307784" w14:textId="77777777"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123115F" w14:textId="77777777" w:rsidR="00193115" w:rsidRDefault="00193115" w:rsidP="0019311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bookmarkStart w:id="0" w:name="_Hlk182397673"/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DOMANDA DI PARTECIPAZIONE</w:t>
      </w:r>
    </w:p>
    <w:bookmarkEnd w:id="0"/>
    <w:p w14:paraId="65C0F864" w14:textId="5299FCE0" w:rsidR="00F522C1" w:rsidRPr="00EB7F2B" w:rsidRDefault="00F522C1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F522C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</w:t>
      </w:r>
    </w:p>
    <w:p w14:paraId="3705F0CA" w14:textId="77777777" w:rsidR="00F522C1" w:rsidRPr="00F522C1" w:rsidRDefault="00F522C1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F522C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Formazione del personale scolastico per la transizione digitale (D.M. 66/2023)” </w:t>
      </w:r>
    </w:p>
    <w:p w14:paraId="79F354C3" w14:textId="77777777" w:rsidR="00F522C1" w:rsidRPr="00F522C1" w:rsidRDefault="00F522C1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F522C1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CNP: M4C1I2.1-2023-1222 </w:t>
      </w:r>
    </w:p>
    <w:p w14:paraId="242D8BE2" w14:textId="0707C5D0" w:rsidR="000C03E3" w:rsidRPr="00C304A9" w:rsidRDefault="00F522C1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sz w:val="24"/>
          <w:szCs w:val="24"/>
          <w:lang w:eastAsia="en-US"/>
        </w:rPr>
      </w:pPr>
      <w:r w:rsidRPr="00F522C1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CUP: I74D23003340006</w:t>
      </w:r>
    </w:p>
    <w:p w14:paraId="587DE8CD" w14:textId="77777777" w:rsidR="00760F74" w:rsidRPr="00C304A9" w:rsidRDefault="00760F74" w:rsidP="00760F74">
      <w:pPr>
        <w:widowControl w:val="0"/>
        <w:tabs>
          <w:tab w:val="left" w:pos="1733"/>
        </w:tabs>
        <w:autoSpaceDE w:val="0"/>
        <w:autoSpaceDN w:val="0"/>
        <w:ind w:right="284"/>
        <w:contextualSpacing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25FA459A" w14:textId="77777777" w:rsidR="00193115" w:rsidRPr="00193115" w:rsidRDefault="00193115" w:rsidP="00193115">
      <w:pPr>
        <w:spacing w:line="360" w:lineRule="auto"/>
        <w:rPr>
          <w:rFonts w:ascii="Calibri" w:hAnsi="Calibri"/>
          <w:sz w:val="24"/>
          <w:szCs w:val="24"/>
        </w:rPr>
      </w:pPr>
    </w:p>
    <w:p w14:paraId="636B110B" w14:textId="79B512E0" w:rsidR="00193115" w:rsidRPr="00193115" w:rsidRDefault="00193115" w:rsidP="00193115">
      <w:pPr>
        <w:spacing w:line="360" w:lineRule="auto"/>
        <w:rPr>
          <w:rFonts w:ascii="Calibri" w:hAnsi="Calibri"/>
          <w:sz w:val="24"/>
          <w:szCs w:val="24"/>
        </w:rPr>
      </w:pPr>
      <w:r w:rsidRPr="00193115">
        <w:rPr>
          <w:rFonts w:ascii="Calibri" w:hAnsi="Calibri"/>
          <w:sz w:val="24"/>
          <w:szCs w:val="24"/>
        </w:rPr>
        <w:t>Il</w:t>
      </w:r>
      <w:r>
        <w:rPr>
          <w:rFonts w:ascii="Calibri" w:hAnsi="Calibri"/>
          <w:sz w:val="24"/>
          <w:szCs w:val="24"/>
        </w:rPr>
        <w:t>/la</w:t>
      </w:r>
      <w:r w:rsidRPr="00193115">
        <w:rPr>
          <w:rFonts w:ascii="Calibri" w:hAnsi="Calibri"/>
          <w:sz w:val="24"/>
          <w:szCs w:val="24"/>
        </w:rPr>
        <w:t xml:space="preserve"> sottoscritto</w:t>
      </w:r>
      <w:r>
        <w:rPr>
          <w:rFonts w:ascii="Calibri" w:hAnsi="Calibri"/>
          <w:sz w:val="24"/>
          <w:szCs w:val="24"/>
        </w:rPr>
        <w:t>/a</w:t>
      </w:r>
      <w:r w:rsidRPr="00193115">
        <w:rPr>
          <w:rFonts w:ascii="Calibri" w:hAnsi="Calibri"/>
          <w:sz w:val="24"/>
          <w:szCs w:val="24"/>
        </w:rPr>
        <w:t>______________________________________________________________________</w:t>
      </w:r>
    </w:p>
    <w:p w14:paraId="1D79C27E" w14:textId="0FD7F0CA" w:rsidR="00193115" w:rsidRPr="00193115" w:rsidRDefault="00193115" w:rsidP="00193115">
      <w:pPr>
        <w:spacing w:line="360" w:lineRule="auto"/>
        <w:rPr>
          <w:rFonts w:ascii="Calibri" w:hAnsi="Calibri"/>
          <w:sz w:val="24"/>
          <w:szCs w:val="24"/>
        </w:rPr>
      </w:pPr>
      <w:r w:rsidRPr="00193115">
        <w:rPr>
          <w:rFonts w:ascii="Calibri" w:hAnsi="Calibri"/>
          <w:sz w:val="24"/>
          <w:szCs w:val="24"/>
        </w:rPr>
        <w:t>Nato</w:t>
      </w:r>
      <w:r>
        <w:rPr>
          <w:rFonts w:ascii="Calibri" w:hAnsi="Calibri"/>
          <w:sz w:val="24"/>
          <w:szCs w:val="24"/>
        </w:rPr>
        <w:t>/a</w:t>
      </w:r>
      <w:r w:rsidRPr="00193115">
        <w:rPr>
          <w:rFonts w:ascii="Calibri" w:hAnsi="Calibri"/>
          <w:sz w:val="24"/>
          <w:szCs w:val="24"/>
        </w:rPr>
        <w:t xml:space="preserve"> </w:t>
      </w:r>
      <w:proofErr w:type="spellStart"/>
      <w:r w:rsidRPr="00193115">
        <w:rPr>
          <w:rFonts w:ascii="Calibri" w:hAnsi="Calibri"/>
          <w:sz w:val="24"/>
          <w:szCs w:val="24"/>
        </w:rPr>
        <w:t>a</w:t>
      </w:r>
      <w:proofErr w:type="spellEnd"/>
      <w:r w:rsidRPr="00193115">
        <w:rPr>
          <w:rFonts w:ascii="Calibri" w:hAnsi="Calibri"/>
          <w:sz w:val="24"/>
          <w:szCs w:val="24"/>
        </w:rPr>
        <w:t xml:space="preserve"> ________________________________________ (____________________________) il _________________ </w:t>
      </w:r>
    </w:p>
    <w:p w14:paraId="63271A09" w14:textId="22182D7B" w:rsidR="00193115" w:rsidRPr="00193115" w:rsidRDefault="00193115" w:rsidP="001931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hAnsi="Calibri" w:cs="Calibri"/>
          <w:sz w:val="24"/>
          <w:szCs w:val="24"/>
        </w:rPr>
      </w:pPr>
      <w:r w:rsidRPr="00193115">
        <w:rPr>
          <w:rFonts w:ascii="Calibri" w:hAnsi="Calibri" w:cs="Calibri"/>
          <w:sz w:val="24"/>
          <w:szCs w:val="24"/>
        </w:rPr>
        <w:t>Docente</w:t>
      </w:r>
      <w:r>
        <w:rPr>
          <w:rFonts w:ascii="Calibri" w:hAnsi="Calibri" w:cs="Calibri"/>
          <w:sz w:val="24"/>
          <w:szCs w:val="24"/>
        </w:rPr>
        <w:t xml:space="preserve"> a tempo </w:t>
      </w:r>
      <w:r>
        <w:rPr>
          <w:rFonts w:ascii="Calibri" w:hAnsi="Calibri" w:cs="Calibri"/>
          <w:sz w:val="24"/>
          <w:szCs w:val="24"/>
        </w:rPr>
        <w:sym w:font="Symbol" w:char="F080"/>
      </w:r>
      <w:r>
        <w:rPr>
          <w:rFonts w:ascii="Calibri" w:hAnsi="Calibri" w:cs="Calibri"/>
          <w:sz w:val="24"/>
          <w:szCs w:val="24"/>
        </w:rPr>
        <w:t xml:space="preserve"> determinato </w:t>
      </w:r>
      <w:r>
        <w:rPr>
          <w:rFonts w:ascii="Calibri" w:hAnsi="Calibri" w:cs="Calibri"/>
          <w:sz w:val="24"/>
          <w:szCs w:val="24"/>
        </w:rPr>
        <w:sym w:font="Symbol" w:char="F0A0"/>
      </w:r>
      <w:r>
        <w:rPr>
          <w:rFonts w:ascii="Calibri" w:hAnsi="Calibri" w:cs="Calibri"/>
          <w:sz w:val="24"/>
          <w:szCs w:val="24"/>
        </w:rPr>
        <w:t xml:space="preserve"> indeterminato</w:t>
      </w:r>
    </w:p>
    <w:p w14:paraId="2E1D5661" w14:textId="3DD4F010" w:rsidR="00193115" w:rsidRDefault="00193115" w:rsidP="001931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Garamond" w:hAnsi="Calibri" w:cs="Calibri"/>
          <w:color w:val="000000"/>
          <w:sz w:val="24"/>
          <w:szCs w:val="24"/>
        </w:rPr>
      </w:pPr>
      <w:r w:rsidRPr="00193115">
        <w:rPr>
          <w:rFonts w:ascii="Calibri" w:hAnsi="Calibri" w:cs="Calibri"/>
          <w:sz w:val="24"/>
          <w:szCs w:val="24"/>
        </w:rPr>
        <w:tab/>
      </w:r>
      <w:r w:rsidRPr="00193115">
        <w:rPr>
          <w:rFonts w:ascii="Calibri" w:eastAsia="Garamond" w:hAnsi="Calibri" w:cs="Calibri"/>
          <w:color w:val="000000"/>
          <w:sz w:val="24"/>
          <w:szCs w:val="24"/>
        </w:rPr>
        <w:t xml:space="preserve">In servizio presso la sede di _____________________ </w:t>
      </w:r>
    </w:p>
    <w:p w14:paraId="0624D76D" w14:textId="3D9F23EE" w:rsidR="00193115" w:rsidRPr="00193115" w:rsidRDefault="00193115" w:rsidP="001931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Garamond" w:hAnsi="Calibri" w:cs="Calibri"/>
          <w:color w:val="000000"/>
          <w:sz w:val="24"/>
          <w:szCs w:val="24"/>
        </w:rPr>
        <w:t xml:space="preserve">Ordine di scuola </w:t>
      </w:r>
      <w:r>
        <w:rPr>
          <w:rFonts w:ascii="Calibri" w:eastAsia="Garamond" w:hAnsi="Calibri" w:cs="Calibri"/>
          <w:color w:val="000000"/>
          <w:sz w:val="24"/>
          <w:szCs w:val="24"/>
        </w:rPr>
        <w:sym w:font="Symbol" w:char="F080"/>
      </w:r>
      <w:r>
        <w:rPr>
          <w:rFonts w:ascii="Calibri" w:eastAsia="Garamond" w:hAnsi="Calibri" w:cs="Calibri"/>
          <w:color w:val="000000"/>
          <w:sz w:val="24"/>
          <w:szCs w:val="24"/>
        </w:rPr>
        <w:t xml:space="preserve"> Infanzia  </w:t>
      </w:r>
      <w:r>
        <w:rPr>
          <w:rFonts w:ascii="Calibri" w:eastAsia="Garamond" w:hAnsi="Calibri" w:cs="Calibri"/>
          <w:color w:val="000000"/>
          <w:sz w:val="24"/>
          <w:szCs w:val="24"/>
        </w:rPr>
        <w:sym w:font="Symbol" w:char="F0A0"/>
      </w:r>
      <w:r>
        <w:rPr>
          <w:rFonts w:ascii="Calibri" w:eastAsia="Garamond" w:hAnsi="Calibri" w:cs="Calibri"/>
          <w:color w:val="000000"/>
          <w:sz w:val="24"/>
          <w:szCs w:val="24"/>
        </w:rPr>
        <w:t xml:space="preserve"> Primaria </w:t>
      </w:r>
      <w:r>
        <w:rPr>
          <w:rFonts w:ascii="Calibri" w:eastAsia="Garamond" w:hAnsi="Calibri" w:cs="Calibri"/>
          <w:color w:val="000000"/>
          <w:sz w:val="24"/>
          <w:szCs w:val="24"/>
        </w:rPr>
        <w:sym w:font="Symbol" w:char="F080"/>
      </w:r>
      <w:r>
        <w:rPr>
          <w:rFonts w:ascii="Calibri" w:eastAsia="Garamond" w:hAnsi="Calibri" w:cs="Calibri"/>
          <w:color w:val="000000"/>
          <w:sz w:val="24"/>
          <w:szCs w:val="24"/>
        </w:rPr>
        <w:t xml:space="preserve"> Secondaria di I grado</w:t>
      </w:r>
    </w:p>
    <w:p w14:paraId="63516D90" w14:textId="77777777" w:rsidR="00C24F79" w:rsidRDefault="00C24F79" w:rsidP="00193115">
      <w:pPr>
        <w:keepNext/>
        <w:keepLines/>
        <w:widowControl w:val="0"/>
        <w:jc w:val="center"/>
        <w:outlineLvl w:val="5"/>
        <w:rPr>
          <w:rFonts w:ascii="Calibri" w:hAnsi="Calibri"/>
          <w:sz w:val="24"/>
          <w:szCs w:val="24"/>
          <w:u w:val="single"/>
          <w:lang w:eastAsia="ar-SA"/>
        </w:rPr>
      </w:pPr>
    </w:p>
    <w:p w14:paraId="7C5FBCE2" w14:textId="0F0C9573" w:rsidR="00193115" w:rsidRDefault="00193115" w:rsidP="00193115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193115">
        <w:rPr>
          <w:rFonts w:ascii="Calibri" w:hAnsi="Calibri"/>
          <w:sz w:val="24"/>
          <w:szCs w:val="24"/>
        </w:rPr>
        <w:t>in riferimento all’avviso per l’adesione del personale docente interno dell’Istituto ai percorsi di formazione previsti dal D.M. 66/2023</w:t>
      </w:r>
    </w:p>
    <w:p w14:paraId="5D9FE8C7" w14:textId="77777777" w:rsidR="00193115" w:rsidRDefault="00193115" w:rsidP="00193115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5AB1F062" w14:textId="77777777" w:rsidR="00193115" w:rsidRPr="00193115" w:rsidRDefault="00193115" w:rsidP="00193115">
      <w:pPr>
        <w:spacing w:line="276" w:lineRule="auto"/>
        <w:jc w:val="center"/>
        <w:rPr>
          <w:rFonts w:ascii="Calibri" w:hAnsi="Calibri"/>
          <w:b/>
          <w:bCs/>
        </w:rPr>
      </w:pPr>
      <w:r w:rsidRPr="00193115">
        <w:rPr>
          <w:rFonts w:ascii="Calibri" w:hAnsi="Calibri"/>
          <w:b/>
          <w:bCs/>
        </w:rPr>
        <w:t>CHIEDE</w:t>
      </w:r>
    </w:p>
    <w:p w14:paraId="775FD47D" w14:textId="77777777" w:rsidR="00193115" w:rsidRPr="00193115" w:rsidRDefault="00193115" w:rsidP="00193115">
      <w:pPr>
        <w:spacing w:line="276" w:lineRule="auto"/>
        <w:jc w:val="center"/>
        <w:rPr>
          <w:rFonts w:ascii="Calibri" w:hAnsi="Calibri"/>
        </w:rPr>
      </w:pPr>
    </w:p>
    <w:p w14:paraId="3267A70A" w14:textId="63E78368" w:rsidR="00193115" w:rsidRPr="00B91B96" w:rsidRDefault="00193115" w:rsidP="00193115">
      <w:pPr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193115">
        <w:rPr>
          <w:rFonts w:ascii="Calibri" w:hAnsi="Calibri"/>
          <w:sz w:val="24"/>
          <w:szCs w:val="24"/>
        </w:rPr>
        <w:t>l’iscrizione alle attività previste dal progetto</w:t>
      </w:r>
      <w:r w:rsidR="00B91B96">
        <w:rPr>
          <w:rFonts w:ascii="Calibri" w:hAnsi="Calibri"/>
          <w:sz w:val="24"/>
          <w:szCs w:val="24"/>
        </w:rPr>
        <w:t xml:space="preserve"> in merito al </w:t>
      </w:r>
      <w:r w:rsidR="00B91B96" w:rsidRPr="00B91B96">
        <w:rPr>
          <w:rFonts w:ascii="Calibri" w:hAnsi="Calibri"/>
          <w:i/>
          <w:iCs/>
          <w:sz w:val="24"/>
          <w:szCs w:val="24"/>
        </w:rPr>
        <w:t>percorso formativo sulla transizione digitale da svolgersi in modalità on line</w:t>
      </w:r>
    </w:p>
    <w:p w14:paraId="78D7F3F0" w14:textId="77777777" w:rsidR="007725B8" w:rsidRPr="00193115" w:rsidRDefault="007725B8" w:rsidP="00193115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02CF3554" w14:textId="77777777" w:rsidR="00193115" w:rsidRPr="00193115" w:rsidRDefault="00193115" w:rsidP="00193115">
      <w:pPr>
        <w:spacing w:line="276" w:lineRule="auto"/>
        <w:rPr>
          <w:rFonts w:ascii="Calibri" w:hAnsi="Calibri"/>
        </w:rPr>
      </w:pPr>
    </w:p>
    <w:p w14:paraId="2A63F588" w14:textId="77777777" w:rsidR="00193115" w:rsidRPr="00193115" w:rsidRDefault="00193115" w:rsidP="00193115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5ABF6A59" w14:textId="53ED1EE7" w:rsidR="00193115" w:rsidRDefault="007725B8" w:rsidP="007725B8">
      <w:pPr>
        <w:keepNext/>
        <w:keepLines/>
        <w:widowControl w:val="0"/>
        <w:outlineLvl w:val="5"/>
        <w:rPr>
          <w:rFonts w:ascii="Calibri" w:hAnsi="Calibri"/>
          <w:sz w:val="24"/>
          <w:szCs w:val="24"/>
          <w:lang w:eastAsia="ar-SA"/>
        </w:rPr>
      </w:pPr>
      <w:r w:rsidRPr="007725B8">
        <w:rPr>
          <w:rFonts w:ascii="Calibri" w:hAnsi="Calibri"/>
          <w:sz w:val="24"/>
          <w:szCs w:val="24"/>
          <w:lang w:eastAsia="ar-SA"/>
        </w:rPr>
        <w:t>Data</w:t>
      </w:r>
      <w:r>
        <w:rPr>
          <w:rFonts w:ascii="Calibri" w:hAnsi="Calibri"/>
          <w:sz w:val="24"/>
          <w:szCs w:val="24"/>
          <w:lang w:eastAsia="ar-SA"/>
        </w:rPr>
        <w:t>, __________________                                                                             Firma</w:t>
      </w:r>
    </w:p>
    <w:p w14:paraId="5DFD064B" w14:textId="77777777" w:rsidR="007725B8" w:rsidRDefault="007725B8" w:rsidP="007725B8">
      <w:pPr>
        <w:keepNext/>
        <w:keepLines/>
        <w:widowControl w:val="0"/>
        <w:outlineLvl w:val="5"/>
        <w:rPr>
          <w:rFonts w:ascii="Calibri" w:hAnsi="Calibri"/>
          <w:sz w:val="24"/>
          <w:szCs w:val="24"/>
          <w:lang w:eastAsia="ar-SA"/>
        </w:rPr>
      </w:pPr>
    </w:p>
    <w:p w14:paraId="1B043B23" w14:textId="0FD26FF4" w:rsidR="007725B8" w:rsidRPr="007725B8" w:rsidRDefault="007725B8" w:rsidP="007725B8">
      <w:pPr>
        <w:keepNext/>
        <w:keepLines/>
        <w:widowControl w:val="0"/>
        <w:outlineLvl w:val="5"/>
        <w:rPr>
          <w:rFonts w:ascii="Calibri" w:hAnsi="Calibri"/>
          <w:sz w:val="24"/>
          <w:szCs w:val="24"/>
          <w:lang w:eastAsia="ar-SA"/>
        </w:rPr>
      </w:pPr>
      <w:r>
        <w:rPr>
          <w:rFonts w:ascii="Calibri" w:hAnsi="Calibri"/>
          <w:sz w:val="24"/>
          <w:szCs w:val="24"/>
          <w:lang w:eastAsia="ar-SA"/>
        </w:rPr>
        <w:t xml:space="preserve">                                                                                                     ____________________________</w:t>
      </w:r>
    </w:p>
    <w:sectPr w:rsidR="007725B8" w:rsidRPr="007725B8" w:rsidSect="00A37B85">
      <w:footerReference w:type="even" r:id="rId12"/>
      <w:footerReference w:type="defaul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F399" w14:textId="77777777" w:rsidR="00451539" w:rsidRDefault="00451539">
      <w:r>
        <w:separator/>
      </w:r>
    </w:p>
  </w:endnote>
  <w:endnote w:type="continuationSeparator" w:id="0">
    <w:p w14:paraId="3AA27474" w14:textId="77777777" w:rsidR="00451539" w:rsidRDefault="0045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EE17" w14:textId="77777777" w:rsidR="00451539" w:rsidRDefault="00451539">
      <w:r>
        <w:separator/>
      </w:r>
    </w:p>
  </w:footnote>
  <w:footnote w:type="continuationSeparator" w:id="0">
    <w:p w14:paraId="3DB354E3" w14:textId="77777777" w:rsidR="00451539" w:rsidRDefault="0045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3F17FE"/>
    <w:multiLevelType w:val="hybridMultilevel"/>
    <w:tmpl w:val="25FA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26336"/>
    <w:multiLevelType w:val="hybridMultilevel"/>
    <w:tmpl w:val="08F2B04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7186">
    <w:abstractNumId w:val="5"/>
  </w:num>
  <w:num w:numId="2" w16cid:durableId="884563547">
    <w:abstractNumId w:val="13"/>
  </w:num>
  <w:num w:numId="3" w16cid:durableId="35198321">
    <w:abstractNumId w:val="0"/>
  </w:num>
  <w:num w:numId="4" w16cid:durableId="1284845793">
    <w:abstractNumId w:val="1"/>
  </w:num>
  <w:num w:numId="5" w16cid:durableId="827131721">
    <w:abstractNumId w:val="2"/>
  </w:num>
  <w:num w:numId="6" w16cid:durableId="963078384">
    <w:abstractNumId w:val="9"/>
  </w:num>
  <w:num w:numId="7" w16cid:durableId="984704631">
    <w:abstractNumId w:val="7"/>
  </w:num>
  <w:num w:numId="8" w16cid:durableId="1611934961">
    <w:abstractNumId w:val="15"/>
  </w:num>
  <w:num w:numId="9" w16cid:durableId="2033845949">
    <w:abstractNumId w:val="11"/>
  </w:num>
  <w:num w:numId="10" w16cid:durableId="1603566737">
    <w:abstractNumId w:val="20"/>
  </w:num>
  <w:num w:numId="11" w16cid:durableId="1379939929">
    <w:abstractNumId w:val="8"/>
  </w:num>
  <w:num w:numId="12" w16cid:durableId="959533733">
    <w:abstractNumId w:val="18"/>
  </w:num>
  <w:num w:numId="13" w16cid:durableId="996029403">
    <w:abstractNumId w:val="16"/>
  </w:num>
  <w:num w:numId="14" w16cid:durableId="254751692">
    <w:abstractNumId w:val="19"/>
  </w:num>
  <w:num w:numId="15" w16cid:durableId="585727618">
    <w:abstractNumId w:val="17"/>
  </w:num>
  <w:num w:numId="16" w16cid:durableId="933246249">
    <w:abstractNumId w:val="6"/>
  </w:num>
  <w:num w:numId="17" w16cid:durableId="185489471">
    <w:abstractNumId w:val="3"/>
  </w:num>
  <w:num w:numId="18" w16cid:durableId="1083144401">
    <w:abstractNumId w:val="4"/>
  </w:num>
  <w:num w:numId="19" w16cid:durableId="706375724">
    <w:abstractNumId w:val="10"/>
  </w:num>
  <w:num w:numId="20" w16cid:durableId="469173896">
    <w:abstractNumId w:val="12"/>
  </w:num>
  <w:num w:numId="21" w16cid:durableId="18200765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D6E1B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93115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8440C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1539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587A"/>
    <w:rsid w:val="006B7D8C"/>
    <w:rsid w:val="006C0DCD"/>
    <w:rsid w:val="006C1D43"/>
    <w:rsid w:val="006C1E40"/>
    <w:rsid w:val="006C2809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5B8"/>
    <w:rsid w:val="007727D3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03D73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3A2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3AE6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157B"/>
    <w:rsid w:val="00B820A2"/>
    <w:rsid w:val="00B833F2"/>
    <w:rsid w:val="00B87A3D"/>
    <w:rsid w:val="00B90CAE"/>
    <w:rsid w:val="00B91B96"/>
    <w:rsid w:val="00B92B95"/>
    <w:rsid w:val="00B9303C"/>
    <w:rsid w:val="00BA532D"/>
    <w:rsid w:val="00BB38A7"/>
    <w:rsid w:val="00BB6BE2"/>
    <w:rsid w:val="00BC1712"/>
    <w:rsid w:val="00BC47E3"/>
    <w:rsid w:val="00BC5D8C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04A9"/>
    <w:rsid w:val="00C33D57"/>
    <w:rsid w:val="00C3593E"/>
    <w:rsid w:val="00C3692A"/>
    <w:rsid w:val="00C410EF"/>
    <w:rsid w:val="00C47403"/>
    <w:rsid w:val="00C508D6"/>
    <w:rsid w:val="00C572D7"/>
    <w:rsid w:val="00C61D88"/>
    <w:rsid w:val="00C664E8"/>
    <w:rsid w:val="00C728F6"/>
    <w:rsid w:val="00C75E5A"/>
    <w:rsid w:val="00C85681"/>
    <w:rsid w:val="00C9066B"/>
    <w:rsid w:val="00C93DD3"/>
    <w:rsid w:val="00C97972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95E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26517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C7EB9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B7F2B"/>
    <w:rsid w:val="00EC1CD3"/>
    <w:rsid w:val="00EC303F"/>
    <w:rsid w:val="00EC3828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2C1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22D9"/>
    <w:rsid w:val="00FB410D"/>
    <w:rsid w:val="00FB619F"/>
    <w:rsid w:val="00FB79E4"/>
    <w:rsid w:val="00FC095E"/>
    <w:rsid w:val="00FC2222"/>
    <w:rsid w:val="00FC357E"/>
    <w:rsid w:val="00FC4A7C"/>
    <w:rsid w:val="00FC4FE9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ic832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ic83200t@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test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GLORIOSO</dc:creator>
  <cp:lastModifiedBy>Admin</cp:lastModifiedBy>
  <cp:revision>2</cp:revision>
  <cp:lastPrinted>2024-11-19T12:39:00Z</cp:lastPrinted>
  <dcterms:created xsi:type="dcterms:W3CDTF">2025-01-07T07:51:00Z</dcterms:created>
  <dcterms:modified xsi:type="dcterms:W3CDTF">2025-01-07T07:51:00Z</dcterms:modified>
</cp:coreProperties>
</file>