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680835C3" w:rsidR="00DD1F91" w:rsidRPr="0059168C" w:rsidRDefault="002D473A" w:rsidP="0059168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16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9168C" w:rsidRPr="0059168C">
        <w:rPr>
          <w:rFonts w:asciiTheme="minorHAnsi" w:hAnsiTheme="minorHAnsi" w:cstheme="minorHAnsi"/>
          <w:b/>
          <w:bCs/>
          <w:noProof/>
          <w:sz w:val="28"/>
          <w:szCs w:val="28"/>
        </w:rPr>
        <w:t>Allegato B – Griglia di valutazione</w:t>
      </w:r>
    </w:p>
    <w:p w14:paraId="4EA338A0" w14:textId="1867028B" w:rsidR="00BC6129" w:rsidRPr="0059168C" w:rsidRDefault="00DD1F91" w:rsidP="00591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CE4668" w:rsidRPr="00CE466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2096"/>
        <w:gridCol w:w="1559"/>
        <w:gridCol w:w="1985"/>
      </w:tblGrid>
      <w:tr w:rsidR="00AC7CD5" w:rsidRPr="00C20594" w14:paraId="5DE89466" w14:textId="77777777" w:rsidTr="00AC7CD5"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AC7CD5" w:rsidRPr="00C20594" w:rsidRDefault="00AC7CD5" w:rsidP="00C20594">
            <w:pPr>
              <w:snapToGrid w:val="0"/>
              <w:rPr>
                <w:b/>
              </w:rPr>
            </w:pPr>
          </w:p>
          <w:p w14:paraId="2BD67821" w14:textId="77777777" w:rsidR="00AC7CD5" w:rsidRPr="00C20594" w:rsidRDefault="00AC7CD5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7CD5" w:rsidRDefault="00AC7CD5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AC7CD5" w:rsidRPr="00C20594" w:rsidRDefault="00AC7CD5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AC7CD5" w:rsidRPr="00C20594" w:rsidRDefault="00AC7CD5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EE1AB3B" w:rsidR="00AC7CD5" w:rsidRPr="00C20594" w:rsidRDefault="00AC7CD5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da compilare a cura della </w:t>
            </w:r>
            <w:r>
              <w:rPr>
                <w:b/>
              </w:rPr>
              <w:t>Scuola</w:t>
            </w:r>
          </w:p>
        </w:tc>
      </w:tr>
      <w:tr w:rsidR="00AC7CD5" w:rsidRPr="00C20594" w14:paraId="5444C91A" w14:textId="77777777" w:rsidTr="00AC7CD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0035D3EA" w:rsidR="00AC7CD5" w:rsidRPr="00C20594" w:rsidRDefault="00AC7CD5" w:rsidP="00C20594">
            <w:r w:rsidRPr="00C20594">
              <w:rPr>
                <w:b/>
              </w:rPr>
              <w:t xml:space="preserve">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AC7CD5" w:rsidRPr="00C20594" w:rsidRDefault="00AC7CD5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AC7CD5" w:rsidRPr="00C20594" w:rsidRDefault="00AC7CD5" w:rsidP="00C20594">
            <w:r w:rsidRPr="00C20594">
              <w:rPr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2A97523E" w14:textId="77777777" w:rsidTr="00AC7CD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AC7CD5" w:rsidRPr="00C20594" w:rsidRDefault="00AC7CD5" w:rsidP="00C20594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AC7CD5" w:rsidRPr="00C20594" w:rsidRDefault="00AC7CD5" w:rsidP="00C20594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1F75AFE0" w14:textId="77777777" w:rsidTr="00AC7CD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597307E5" w:rsidR="00AC7CD5" w:rsidRPr="00C20594" w:rsidRDefault="00AC7CD5" w:rsidP="00C20594">
            <w:r w:rsidRPr="00C20594">
              <w:rPr>
                <w:b/>
              </w:rPr>
              <w:t>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0DEC0498" w14:textId="7C6343B9" w:rsidR="00AC7CD5" w:rsidRPr="00C20594" w:rsidRDefault="00AC7CD5" w:rsidP="00C20594">
            <w:pPr>
              <w:rPr>
                <w:b/>
              </w:rPr>
            </w:pPr>
            <w:r w:rsidRPr="00C20594">
              <w:t>(triennale)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AC7CD5" w:rsidRPr="00C20594" w:rsidRDefault="00AC7CD5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AC7CD5" w:rsidRPr="00C20594" w:rsidRDefault="00AC7CD5" w:rsidP="00C20594">
            <w:r w:rsidRPr="00C20594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591A12BE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75BE4721" w:rsidR="00AC7CD5" w:rsidRPr="00C20594" w:rsidRDefault="00AC7CD5" w:rsidP="00C20594">
            <w:r w:rsidRPr="00C20594">
              <w:rPr>
                <w:b/>
              </w:rPr>
              <w:t>DIPLOMA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AC7CD5" w:rsidRPr="00C20594" w:rsidRDefault="00AC7CD5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AC7CD5" w:rsidRPr="00C20594" w:rsidRDefault="00AC7CD5" w:rsidP="00C20594">
            <w:r w:rsidRPr="00C2059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48E76A3D" w14:textId="77777777" w:rsidTr="00AC7CD5"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AC7CD5" w:rsidRPr="00C20594" w:rsidRDefault="00AC7CD5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AC7CD5" w:rsidRPr="00A04EB6" w:rsidRDefault="00AC7CD5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50697572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6493999F" w:rsidR="00AC7CD5" w:rsidRPr="00C20594" w:rsidRDefault="00AC7CD5" w:rsidP="00C20594">
            <w:pPr>
              <w:rPr>
                <w:b/>
              </w:rPr>
            </w:pPr>
            <w:r w:rsidRPr="00C20594">
              <w:rPr>
                <w:b/>
              </w:rPr>
              <w:t>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AC7CD5" w:rsidRPr="00C20594" w:rsidRDefault="00AC7CD5" w:rsidP="00C20594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AC7CD5" w:rsidRPr="00C20594" w:rsidRDefault="00AC7CD5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6EC600C8" w14:textId="77777777" w:rsidTr="009D7DBC">
        <w:tc>
          <w:tcPr>
            <w:tcW w:w="32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F7226" w14:textId="479F0084" w:rsidR="00AC7CD5" w:rsidRDefault="00AC7CD5" w:rsidP="00C20594">
            <w:pPr>
              <w:rPr>
                <w:b/>
              </w:rPr>
            </w:pPr>
            <w:r>
              <w:rPr>
                <w:b/>
              </w:rPr>
              <w:t>CERTIFICAZIONI LINGUISTICHE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F75D" w14:textId="77DDE747" w:rsidR="00AC7CD5" w:rsidRDefault="00AC7CD5" w:rsidP="00C20594">
            <w:r>
              <w:t>B2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A9A5" w14:textId="24A839C3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BFFD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045C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3D28A0A7" w14:textId="77777777" w:rsidTr="009D7DBC"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5E11F9" w14:textId="77777777" w:rsidR="00AC7CD5" w:rsidRDefault="00AC7CD5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4431" w14:textId="3E30E4DA" w:rsidR="00AC7CD5" w:rsidRDefault="00AC7CD5" w:rsidP="00C20594">
            <w:r>
              <w:t>C1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D142" w14:textId="1AC96D6D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B96D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C61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204BCECB" w14:textId="77777777" w:rsidTr="009D7DBC"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E399" w14:textId="77777777" w:rsidR="00AC7CD5" w:rsidRDefault="00AC7CD5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F5D11" w14:textId="64BADFF7" w:rsidR="00AC7CD5" w:rsidRDefault="00AC7CD5" w:rsidP="00C20594">
            <w:r>
              <w:t>C2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3204" w14:textId="3C77BDB9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78F4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6A5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335C01BD" w14:textId="77777777" w:rsidTr="00AC7CD5">
        <w:trPr>
          <w:trHeight w:val="623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AC7CD5" w:rsidRPr="00C20594" w:rsidRDefault="00AC7CD5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6529444A" w:rsidR="00AC7CD5" w:rsidRPr="00C20594" w:rsidRDefault="00AC7CD5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  <w:r>
              <w:rPr>
                <w:b/>
                <w:u w:val="single"/>
              </w:rPr>
              <w:t xml:space="preserve">  </w:t>
            </w:r>
          </w:p>
          <w:p w14:paraId="092C5A25" w14:textId="77777777" w:rsidR="00AC7CD5" w:rsidRPr="00C20594" w:rsidRDefault="00AC7CD5" w:rsidP="00C2059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282BE052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661703FD" w:rsidR="00AC7CD5" w:rsidRPr="0059168C" w:rsidRDefault="0059168C" w:rsidP="00C20594">
            <w:pPr>
              <w:rPr>
                <w:rFonts w:asciiTheme="minorHAnsi" w:hAnsiTheme="minorHAnsi" w:cstheme="minorHAnsi"/>
                <w:b/>
                <w:bCs/>
              </w:rPr>
            </w:pPr>
            <w:r w:rsidRPr="0059168C">
              <w:rPr>
                <w:rFonts w:asciiTheme="minorHAnsi" w:hAnsiTheme="minorHAnsi" w:cstheme="minorHAnsi"/>
                <w:b/>
                <w:bCs/>
              </w:rPr>
              <w:t xml:space="preserve">ESPERIENZE NELL’AMBITO DI ATTIVITÀ PROGETTUALI DI MATRICE EUROPEA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AC7CD5" w:rsidRPr="00C20594" w:rsidRDefault="00AC7CD5" w:rsidP="00C20594">
            <w:r>
              <w:t>Max 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AC7CD5" w:rsidRDefault="00AC7CD5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74D6C30C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72DFEF7B" w:rsidR="00AC7CD5" w:rsidRPr="00AC7CD5" w:rsidRDefault="00AC7CD5" w:rsidP="00AC7CD5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AC7CD5"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ESPERIENZE PROFESSIONALI DI</w:t>
            </w:r>
            <w:r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AC7CD5"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COORDINAMENTO</w:t>
            </w:r>
            <w:r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AC7CD5"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/PROGETTAZIONE/VALUTAZIONE</w:t>
            </w:r>
            <w:r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AC7CD5"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IN AZIONI FSE-PNSD-PNRR;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AC7CD5" w:rsidRPr="00C20594" w:rsidRDefault="00AC7CD5" w:rsidP="00C20594"/>
          <w:p w14:paraId="1C7112A9" w14:textId="77777777" w:rsidR="00AC7CD5" w:rsidRPr="00C20594" w:rsidRDefault="00AC7CD5" w:rsidP="00C20594"/>
          <w:p w14:paraId="38E591FF" w14:textId="1884647E" w:rsidR="00AC7CD5" w:rsidRPr="00C20594" w:rsidRDefault="00AC7CD5" w:rsidP="00C20594">
            <w:r w:rsidRPr="00C20594">
              <w:t xml:space="preserve">Max </w:t>
            </w:r>
            <w: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5752486E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22A43F82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193CF9F3" w:rsidR="00AC7CD5" w:rsidRPr="00AC7CD5" w:rsidRDefault="00AC7CD5" w:rsidP="00C20594">
            <w:pPr>
              <w:rPr>
                <w:b/>
                <w:bCs/>
              </w:rPr>
            </w:pPr>
            <w:r w:rsidRPr="00AC7CD5">
              <w:rPr>
                <w:rFonts w:ascii="Calibri" w:eastAsia="Calibri" w:hAnsi="Calibr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ESPERIENZE PROFESSIONALI NEL RUOLO DI ANIMATORE DIGITALE O DI COMPONENTE DEL TEAM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AC7CD5" w:rsidRPr="00C20594" w:rsidRDefault="00AC7CD5" w:rsidP="00C20594"/>
          <w:p w14:paraId="349F7FB7" w14:textId="0F7A5012" w:rsidR="00AC7CD5" w:rsidRPr="00C20594" w:rsidRDefault="00AC7CD5" w:rsidP="00C20594">
            <w:r w:rsidRPr="00C20594">
              <w:t xml:space="preserve">Max </w:t>
            </w:r>
            <w: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83F1B9B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74CE1C97" w14:textId="77777777" w:rsidTr="00AC7CD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99F3" w14:textId="2409AF72" w:rsidR="00AC7CD5" w:rsidRPr="00C20594" w:rsidRDefault="00ED6C5D" w:rsidP="0097360E">
            <w:pPr>
              <w:rPr>
                <w:b/>
              </w:rPr>
            </w:pPr>
            <w:r>
              <w:rPr>
                <w:b/>
              </w:rPr>
              <w:t>CORSI DI FORMAZIONI RICONOSCIUTI DAL MIM SULLE TEMATICHE OGGETTO DELL’INCARICO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427DBF74" w:rsidR="00AC7CD5" w:rsidRPr="00C20594" w:rsidRDefault="00ED6C5D" w:rsidP="00C20594">
            <w:r>
              <w:t>Max 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A24DD82" w:rsidR="00AC7CD5" w:rsidRPr="00C20594" w:rsidRDefault="00AC7CD5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AC7CD5" w:rsidRPr="00C20594" w:rsidRDefault="00AC7CD5" w:rsidP="00C20594">
            <w:pPr>
              <w:snapToGrid w:val="0"/>
            </w:pPr>
          </w:p>
        </w:tc>
      </w:tr>
      <w:tr w:rsidR="00AC7CD5" w:rsidRPr="00C20594" w14:paraId="5995054A" w14:textId="77777777" w:rsidTr="00AC7CD5">
        <w:trPr>
          <w:trHeight w:val="616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39D8A810" w:rsidR="00AC7CD5" w:rsidRPr="00C20594" w:rsidRDefault="00AC7CD5" w:rsidP="00C20594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AC7CD5" w:rsidRPr="00C20594" w:rsidRDefault="00AC7CD5" w:rsidP="00C2059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AC7CD5" w:rsidRPr="00C20594" w:rsidRDefault="00AC7CD5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C20594" w:rsidSect="0071156B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BBAF" w14:textId="77777777" w:rsidR="00BE5AAF" w:rsidRDefault="00BE5AAF">
      <w:r>
        <w:separator/>
      </w:r>
    </w:p>
  </w:endnote>
  <w:endnote w:type="continuationSeparator" w:id="0">
    <w:p w14:paraId="68D01D4F" w14:textId="77777777" w:rsidR="00BE5AAF" w:rsidRDefault="00BE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0904" w14:textId="77777777" w:rsidR="00BE5AAF" w:rsidRDefault="00BE5AAF">
      <w:r>
        <w:separator/>
      </w:r>
    </w:p>
  </w:footnote>
  <w:footnote w:type="continuationSeparator" w:id="0">
    <w:p w14:paraId="47D3F364" w14:textId="77777777" w:rsidR="00BE5AAF" w:rsidRDefault="00BE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9A32F7"/>
    <w:multiLevelType w:val="hybridMultilevel"/>
    <w:tmpl w:val="E92A753E"/>
    <w:lvl w:ilvl="0" w:tplc="09767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9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0"/>
  </w:num>
  <w:num w:numId="8" w16cid:durableId="1059788564">
    <w:abstractNumId w:val="23"/>
  </w:num>
  <w:num w:numId="9" w16cid:durableId="1047922356">
    <w:abstractNumId w:val="13"/>
  </w:num>
  <w:num w:numId="10" w16cid:durableId="697507067">
    <w:abstractNumId w:val="30"/>
  </w:num>
  <w:num w:numId="11" w16cid:durableId="1525050453">
    <w:abstractNumId w:val="21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7"/>
  </w:num>
  <w:num w:numId="16" w16cid:durableId="116334776">
    <w:abstractNumId w:val="29"/>
  </w:num>
  <w:num w:numId="17" w16cid:durableId="1658221711">
    <w:abstractNumId w:val="9"/>
  </w:num>
  <w:num w:numId="18" w16cid:durableId="1671061976">
    <w:abstractNumId w:val="22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6"/>
  </w:num>
  <w:num w:numId="23" w16cid:durableId="1400326441">
    <w:abstractNumId w:val="18"/>
  </w:num>
  <w:num w:numId="24" w16cid:durableId="654383935">
    <w:abstractNumId w:val="26"/>
  </w:num>
  <w:num w:numId="25" w16cid:durableId="129637878">
    <w:abstractNumId w:val="11"/>
  </w:num>
  <w:num w:numId="26" w16cid:durableId="832912483">
    <w:abstractNumId w:val="27"/>
  </w:num>
  <w:num w:numId="27" w16cid:durableId="282805874">
    <w:abstractNumId w:val="25"/>
  </w:num>
  <w:num w:numId="28" w16cid:durableId="989793468">
    <w:abstractNumId w:val="28"/>
  </w:num>
  <w:num w:numId="29" w16cid:durableId="1819959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4"/>
  </w:num>
  <w:num w:numId="31" w16cid:durableId="1128161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F4F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26484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29A9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68C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54F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7762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CD5"/>
    <w:rsid w:val="00AD07E7"/>
    <w:rsid w:val="00AD28CB"/>
    <w:rsid w:val="00AD540E"/>
    <w:rsid w:val="00AE366E"/>
    <w:rsid w:val="00AE632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3A8E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5AA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D6C5D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Admin</cp:lastModifiedBy>
  <cp:revision>2</cp:revision>
  <cp:lastPrinted>2020-02-24T13:03:00Z</cp:lastPrinted>
  <dcterms:created xsi:type="dcterms:W3CDTF">2024-11-21T14:03:00Z</dcterms:created>
  <dcterms:modified xsi:type="dcterms:W3CDTF">2024-11-21T14:03:00Z</dcterms:modified>
</cp:coreProperties>
</file>